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9C" w:rsidRPr="005F659C" w:rsidRDefault="005F659C" w:rsidP="005F659C">
      <w:pPr>
        <w:jc w:val="center"/>
      </w:pPr>
      <w:r w:rsidRPr="005F659C">
        <w:t>Муниципальное бюджетное общеобразовательное учреждение</w:t>
      </w:r>
    </w:p>
    <w:p w:rsidR="005F659C" w:rsidRPr="005F659C" w:rsidRDefault="005F659C" w:rsidP="005F659C">
      <w:pPr>
        <w:jc w:val="center"/>
      </w:pPr>
      <w:r w:rsidRPr="005F659C">
        <w:t>«Мондинская средняя общеобразовательная школа»</w:t>
      </w:r>
    </w:p>
    <w:p w:rsidR="005F659C" w:rsidRPr="005F659C" w:rsidRDefault="005F659C" w:rsidP="005F659C">
      <w:pPr>
        <w:jc w:val="center"/>
      </w:pPr>
    </w:p>
    <w:p w:rsidR="005F659C" w:rsidRPr="005F659C" w:rsidRDefault="005F659C" w:rsidP="005F659C">
      <w:pPr>
        <w:jc w:val="center"/>
      </w:pPr>
    </w:p>
    <w:p w:rsidR="005F659C" w:rsidRPr="005F659C" w:rsidRDefault="005F659C" w:rsidP="005F659C"/>
    <w:p w:rsidR="005F659C" w:rsidRPr="005F659C" w:rsidRDefault="005F659C" w:rsidP="005F659C">
      <w:r w:rsidRPr="005F659C">
        <w:t>«РАССМОТРЕНО»                «СОГЛАСОВАНО»                   «УТВЕРЖДАЮ»</w:t>
      </w:r>
    </w:p>
    <w:p w:rsidR="005F659C" w:rsidRPr="005F659C" w:rsidRDefault="008C388E" w:rsidP="005F659C">
      <w:pPr>
        <w:jc w:val="both"/>
      </w:pPr>
      <w:r>
        <w:t>н</w:t>
      </w:r>
      <w:r w:rsidR="005F659C" w:rsidRPr="005F659C">
        <w:t>а МО учителей                      зам.дир. по УВР                         Директор</w:t>
      </w:r>
    </w:p>
    <w:p w:rsidR="005F659C" w:rsidRPr="005F659C" w:rsidRDefault="005F659C" w:rsidP="005F659C">
      <w:pPr>
        <w:jc w:val="both"/>
      </w:pPr>
      <w:r w:rsidRPr="005F659C">
        <w:t>Протокол №__от                      ________________                     _______________</w:t>
      </w:r>
    </w:p>
    <w:p w:rsidR="005F659C" w:rsidRPr="005F659C" w:rsidRDefault="005F659C" w:rsidP="005F659C">
      <w:pPr>
        <w:jc w:val="both"/>
      </w:pPr>
      <w:r w:rsidRPr="005F659C">
        <w:t>«___»_______2018г                 «__» ________2018г                   приказ №_____от</w:t>
      </w:r>
    </w:p>
    <w:p w:rsidR="005F659C" w:rsidRPr="005F659C" w:rsidRDefault="005F659C" w:rsidP="005F659C">
      <w:pPr>
        <w:jc w:val="both"/>
      </w:pPr>
      <w:r w:rsidRPr="005F659C">
        <w:t xml:space="preserve">                                                                                                         «__»______2018г</w:t>
      </w: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both"/>
      </w:pPr>
    </w:p>
    <w:p w:rsidR="005F659C" w:rsidRPr="005F659C" w:rsidRDefault="005F659C" w:rsidP="005F659C">
      <w:pPr>
        <w:jc w:val="center"/>
        <w:rPr>
          <w:b/>
          <w:sz w:val="28"/>
          <w:szCs w:val="28"/>
        </w:rPr>
      </w:pPr>
      <w:r w:rsidRPr="005F659C">
        <w:rPr>
          <w:b/>
          <w:sz w:val="28"/>
          <w:szCs w:val="28"/>
        </w:rPr>
        <w:t>Рабочая программа</w:t>
      </w:r>
    </w:p>
    <w:p w:rsidR="005F659C" w:rsidRPr="005F659C" w:rsidRDefault="005F659C" w:rsidP="005F659C">
      <w:pPr>
        <w:jc w:val="center"/>
        <w:rPr>
          <w:b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sz w:val="28"/>
          <w:szCs w:val="28"/>
        </w:rPr>
      </w:pPr>
    </w:p>
    <w:p w:rsidR="005F659C" w:rsidRPr="005F659C" w:rsidRDefault="005F659C" w:rsidP="005F659C">
      <w:pPr>
        <w:spacing w:line="360" w:lineRule="auto"/>
        <w:rPr>
          <w:b/>
          <w:sz w:val="28"/>
          <w:szCs w:val="28"/>
        </w:rPr>
      </w:pPr>
      <w:r w:rsidRPr="005F659C">
        <w:rPr>
          <w:b/>
          <w:i/>
          <w:sz w:val="28"/>
          <w:szCs w:val="28"/>
        </w:rPr>
        <w:t>Предмет:</w:t>
      </w:r>
      <w:r w:rsidRPr="005F65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Окружающий мир</w:t>
      </w:r>
    </w:p>
    <w:p w:rsidR="005F659C" w:rsidRPr="005F659C" w:rsidRDefault="005F659C" w:rsidP="005F659C">
      <w:pPr>
        <w:spacing w:line="360" w:lineRule="auto"/>
        <w:rPr>
          <w:sz w:val="28"/>
          <w:szCs w:val="28"/>
        </w:rPr>
      </w:pPr>
      <w:r w:rsidRPr="005F659C">
        <w:rPr>
          <w:b/>
          <w:i/>
          <w:sz w:val="28"/>
          <w:szCs w:val="28"/>
        </w:rPr>
        <w:t>Класс:</w:t>
      </w:r>
      <w:r w:rsidRPr="005F659C">
        <w:rPr>
          <w:b/>
          <w:sz w:val="28"/>
          <w:szCs w:val="28"/>
        </w:rPr>
        <w:t xml:space="preserve"> </w:t>
      </w:r>
      <w:r w:rsidRPr="005F659C">
        <w:rPr>
          <w:sz w:val="28"/>
          <w:szCs w:val="28"/>
        </w:rPr>
        <w:t>4</w:t>
      </w:r>
    </w:p>
    <w:p w:rsidR="005F659C" w:rsidRPr="005F659C" w:rsidRDefault="005F659C" w:rsidP="005F659C">
      <w:pPr>
        <w:spacing w:line="360" w:lineRule="auto"/>
        <w:rPr>
          <w:sz w:val="28"/>
          <w:szCs w:val="28"/>
        </w:rPr>
      </w:pPr>
      <w:r w:rsidRPr="005F659C">
        <w:rPr>
          <w:b/>
          <w:i/>
          <w:sz w:val="28"/>
          <w:szCs w:val="28"/>
        </w:rPr>
        <w:t>Количество часов:</w:t>
      </w:r>
      <w:r w:rsidRPr="005F659C">
        <w:rPr>
          <w:b/>
          <w:sz w:val="28"/>
          <w:szCs w:val="28"/>
        </w:rPr>
        <w:t xml:space="preserve">  </w:t>
      </w:r>
      <w:r w:rsidRPr="005F659C">
        <w:rPr>
          <w:i/>
          <w:sz w:val="28"/>
          <w:szCs w:val="28"/>
        </w:rPr>
        <w:t>в неделю</w:t>
      </w:r>
      <w:r w:rsidRPr="005F65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Pr="005F659C">
        <w:rPr>
          <w:sz w:val="28"/>
          <w:szCs w:val="28"/>
        </w:rPr>
        <w:t xml:space="preserve">; </w:t>
      </w:r>
      <w:r w:rsidRPr="005F659C">
        <w:rPr>
          <w:i/>
          <w:sz w:val="28"/>
          <w:szCs w:val="28"/>
        </w:rPr>
        <w:t>всего за  год</w:t>
      </w:r>
      <w:r w:rsidRPr="005F659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68</w:t>
      </w:r>
    </w:p>
    <w:p w:rsidR="005F659C" w:rsidRPr="005F659C" w:rsidRDefault="005F659C" w:rsidP="005F659C">
      <w:pPr>
        <w:spacing w:line="360" w:lineRule="auto"/>
        <w:rPr>
          <w:sz w:val="28"/>
          <w:szCs w:val="28"/>
          <w:u w:val="single"/>
        </w:rPr>
      </w:pPr>
      <w:r w:rsidRPr="005F659C">
        <w:rPr>
          <w:b/>
          <w:i/>
          <w:sz w:val="28"/>
          <w:szCs w:val="28"/>
        </w:rPr>
        <w:t xml:space="preserve">Используемый учебник: </w:t>
      </w:r>
      <w:r>
        <w:rPr>
          <w:sz w:val="28"/>
          <w:szCs w:val="28"/>
          <w:u w:val="single"/>
        </w:rPr>
        <w:t>Окружающий мир в 2х частях,  А.А.Плешаков, Е.А. Крючкова,  Москва «Просвещение» 2014</w:t>
      </w:r>
    </w:p>
    <w:p w:rsidR="005F659C" w:rsidRPr="005F659C" w:rsidRDefault="005F659C" w:rsidP="005F659C">
      <w:pPr>
        <w:spacing w:line="360" w:lineRule="auto"/>
        <w:rPr>
          <w:sz w:val="28"/>
          <w:szCs w:val="28"/>
          <w:u w:val="single"/>
        </w:rPr>
      </w:pPr>
    </w:p>
    <w:p w:rsidR="005F659C" w:rsidRPr="005F659C" w:rsidRDefault="005F659C" w:rsidP="005F659C">
      <w:pPr>
        <w:spacing w:line="360" w:lineRule="auto"/>
        <w:jc w:val="both"/>
        <w:rPr>
          <w:sz w:val="28"/>
          <w:szCs w:val="28"/>
        </w:rPr>
      </w:pPr>
      <w:r w:rsidRPr="005F659C">
        <w:rPr>
          <w:b/>
          <w:i/>
          <w:sz w:val="28"/>
          <w:szCs w:val="28"/>
        </w:rPr>
        <w:t xml:space="preserve"> Ф.И.О. учителя: </w:t>
      </w:r>
      <w:r w:rsidRPr="005F659C">
        <w:rPr>
          <w:sz w:val="28"/>
          <w:szCs w:val="28"/>
        </w:rPr>
        <w:t>Карсакова Мира Чимитовна</w:t>
      </w:r>
    </w:p>
    <w:p w:rsidR="005F659C" w:rsidRPr="005F659C" w:rsidRDefault="005F659C" w:rsidP="005F659C">
      <w:pPr>
        <w:spacing w:line="360" w:lineRule="auto"/>
        <w:jc w:val="both"/>
        <w:rPr>
          <w:sz w:val="28"/>
          <w:szCs w:val="28"/>
        </w:rPr>
      </w:pPr>
    </w:p>
    <w:p w:rsidR="005F659C" w:rsidRPr="005F659C" w:rsidRDefault="005F659C" w:rsidP="005F659C">
      <w:pPr>
        <w:spacing w:line="360" w:lineRule="auto"/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jc w:val="center"/>
        <w:rPr>
          <w:b/>
          <w:bCs/>
          <w:sz w:val="28"/>
          <w:szCs w:val="28"/>
        </w:rPr>
      </w:pPr>
    </w:p>
    <w:p w:rsidR="005F659C" w:rsidRPr="005F659C" w:rsidRDefault="005F659C" w:rsidP="005F659C">
      <w:pPr>
        <w:rPr>
          <w:b/>
          <w:bCs/>
        </w:rPr>
      </w:pPr>
    </w:p>
    <w:p w:rsidR="005F659C" w:rsidRDefault="005F659C" w:rsidP="005F659C">
      <w:pPr>
        <w:rPr>
          <w:b/>
          <w:bCs/>
        </w:rPr>
      </w:pPr>
    </w:p>
    <w:p w:rsidR="005F659C" w:rsidRDefault="005F659C" w:rsidP="005F659C">
      <w:pPr>
        <w:rPr>
          <w:b/>
          <w:bCs/>
        </w:rPr>
      </w:pPr>
    </w:p>
    <w:p w:rsidR="008C388E" w:rsidRDefault="008C388E" w:rsidP="005F659C">
      <w:pPr>
        <w:rPr>
          <w:b/>
          <w:bCs/>
        </w:rPr>
      </w:pPr>
    </w:p>
    <w:p w:rsidR="005F659C" w:rsidRDefault="005F659C" w:rsidP="005F659C">
      <w:pPr>
        <w:rPr>
          <w:b/>
          <w:bCs/>
        </w:rPr>
      </w:pPr>
    </w:p>
    <w:p w:rsidR="005F659C" w:rsidRPr="008C388E" w:rsidRDefault="008C388E" w:rsidP="008C388E">
      <w:pPr>
        <w:jc w:val="center"/>
        <w:rPr>
          <w:bCs/>
        </w:rPr>
      </w:pPr>
      <w:r w:rsidRPr="008C388E">
        <w:rPr>
          <w:bCs/>
        </w:rPr>
        <w:t>п. Монды</w:t>
      </w:r>
    </w:p>
    <w:p w:rsidR="005F659C" w:rsidRPr="008C388E" w:rsidRDefault="008C388E" w:rsidP="008C388E">
      <w:pPr>
        <w:jc w:val="center"/>
        <w:rPr>
          <w:bCs/>
        </w:rPr>
      </w:pPr>
      <w:r w:rsidRPr="008C388E">
        <w:rPr>
          <w:bCs/>
        </w:rPr>
        <w:t>2018г.</w:t>
      </w:r>
    </w:p>
    <w:p w:rsidR="005F659C" w:rsidRDefault="005F659C" w:rsidP="005F659C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262626"/>
        </w:rPr>
      </w:pP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262626"/>
        </w:rPr>
      </w:pPr>
      <w:r w:rsidRPr="004D2721">
        <w:rPr>
          <w:b/>
          <w:bCs/>
          <w:color w:val="262626"/>
        </w:rPr>
        <w:t>Планируемые результаты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262626"/>
        </w:rPr>
      </w:pPr>
      <w:r w:rsidRPr="004D2721">
        <w:rPr>
          <w:b/>
          <w:bCs/>
          <w:color w:val="262626"/>
        </w:rPr>
        <w:t>Освоения учебного предмета  «Окружающий мир» 4 класс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D2721">
        <w:rPr>
          <w:b/>
          <w:bCs/>
        </w:rPr>
        <w:t>Предметные результаты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  <w:r w:rsidRPr="004D2721">
        <w:rPr>
          <w:u w:val="single"/>
          <w:lang w:val="en-US"/>
        </w:rPr>
        <w:t>Обучающийся научится: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называть элементы государственного устройства России, объяснять их роль в жизни страны;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называть имя действующего Президента Российской Федерации и его полномочия как главы государства;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раскрывать значение государственных символов России, находить их среди государственных символов других стран;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рассказывать о мире с точки зрения астронома, географа, историка, эколога;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проводить несложные астрономические наблюдения;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изготавливать модели планет и созвездий;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использовать глобус и карту мира для получения информации о Земле;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анализировать экологические проблемы планеты и предлагать способы их решения;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приводить примеры объектов Всемирного наследия и животных из Международной Красной книги;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приводить примеры растений и животных разных природных зон, в том числе внесённых в Красную книгу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выявлять экологические связи в разных природных зонах, изображать эти связи с помощью моделей;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давать краткую характеристику своего края;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 xml:space="preserve">различать и описывать изученные природные объекты своего края, пользоваться атласом-определителем для распознавания (определения) объектов неживой и </w:t>
      </w:r>
      <w:r w:rsidRPr="004D2721">
        <w:lastRenderedPageBreak/>
        <w:t>живой природы;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давать краткую характеристику природных сообществ своего края;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выявлять экологические связи в природных сообществах, изображать эти связи с помощью моделей;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оценивать своё поведение в природе, правильно вести себя в разных природных сообществах;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рассказывать об охране природы в своём крае;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различать отрасли растениеводства и животноводства, представленные в экономике своего края;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приводить примеры исторических источников, различать и сравнивать источники информации о прошлом;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соотносить дату исторического события с веком, находить место события на «ленте времени»;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читать историческую карту;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 помощью глобуса рассказывать, как человек открывал планету Земля;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рассказывать по исторической карте, иллюстрациям учебника об изученных событиях истории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соотносить даты и события, определять последовательность и значение некоторых важных событий в истории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составлять исторические портреты выдающихся людей прошлого, высказывать суждения о них;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описывать облик Москвы и Санкт-Петербурга в разные века, узнавать их достопримечательности;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называть и описывать некоторые выдающиеся памятники истории и культуры России;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находить в домашнем архиве исторические свидетельства;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раскрывать связь современной России с её историей;</w:t>
      </w:r>
    </w:p>
    <w:p w:rsidR="004D2721" w:rsidRPr="004D2721" w:rsidRDefault="004D2721" w:rsidP="004D27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262626"/>
        </w:rPr>
      </w:pP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Личностные результаты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4D2721">
        <w:rPr>
          <w:u w:val="single"/>
        </w:rPr>
        <w:t>У обучающегося будут сформированы: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 xml:space="preserve">чувства сопричастности к отечественной истории через историю своей семьи и гордости </w:t>
      </w:r>
      <w:r w:rsidRPr="004D2721">
        <w:lastRenderedPageBreak/>
        <w:t>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самостоятельность и личностная ответственность за свои поступки, сохранность объектов природы, будущее России*;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4D2721" w:rsidRPr="004D2721" w:rsidRDefault="004D2721" w:rsidP="004D27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Метапредметные результаты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Регулятивные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4D2721">
        <w:rPr>
          <w:u w:val="single"/>
        </w:rPr>
        <w:t>Обучающийся научится: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 и самостоятельно формулировать учебную задачу;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сохранять учебную задачу в течение всего урока;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lastRenderedPageBreak/>
        <w:t>ставить цели изучения темы, толковать их в соответствии с изучаемым материалом урока;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выделять из темы урока известные знания и умения, определять круг неизвестного по изучаемой теме;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планировать свои действия;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осуществлять итоговый и пошаговый контроль по результату;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контролировать и корректировать свои действия в учебном сотрудничестве;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в сотрудничестве с учителем ставить новые учебные задачи;</w:t>
      </w:r>
    </w:p>
    <w:p w:rsidR="004D2721" w:rsidRPr="004D2721" w:rsidRDefault="004D2721" w:rsidP="004D27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использовать внешнюю и внутреннюю речь для целеполагания, планирования и регуляции своей деятельности.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4D2721">
        <w:rPr>
          <w:b/>
          <w:bCs/>
          <w:lang w:val="en-US"/>
        </w:rPr>
        <w:t>Познавательные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  <w:r w:rsidRPr="004D2721">
        <w:rPr>
          <w:u w:val="single"/>
          <w:lang w:val="en-US"/>
        </w:rPr>
        <w:t>Обучающийся научится: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выделять существенную информацию из текстов и литературы разных типов и видов (художественных и познавательных);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использовать знаково-символические средства, в том числе модели и схемы для решения учебных задач;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осуществлять анализ объектов с выделением существенных и несущественных признаков;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осуществлять сравнение и классификацию по заданным критериям;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устанавливать причинно-следственные связи;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строить рассуждения об объекте, его строении, свойствах и связях;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строить доказательство своей точки зрения по теме урока в соответствии с возрастными нормами;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4D2721" w:rsidRPr="004D2721" w:rsidRDefault="004D2721" w:rsidP="004D27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моделировать экологические связи в природных сообществах.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4D2721">
        <w:rPr>
          <w:b/>
          <w:bCs/>
          <w:lang w:val="en-US"/>
        </w:rPr>
        <w:t>Коммуникативные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  <w:r w:rsidRPr="004D2721">
        <w:rPr>
          <w:u w:val="single"/>
          <w:lang w:val="en-US"/>
        </w:rPr>
        <w:t>Обучающийся научится: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 xml:space="preserve"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</w:t>
      </w:r>
      <w:r w:rsidRPr="004D2721">
        <w:lastRenderedPageBreak/>
        <w:t>задавать вопросы;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формулировать ответы на вопросы;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формулировать собственное мнение и позицию в устной и письменной форме;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lang w:val="en-US"/>
        </w:rPr>
      </w:pPr>
      <w:r w:rsidRPr="004D2721">
        <w:rPr>
          <w:lang w:val="en-US"/>
        </w:rPr>
        <w:t>аргументировать свою позицию;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 различные позиции других людей, отличные от собственной и ориентироваться на позицию партнера в общении;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признавать свои ошибки, озвучивать их;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понимать и принимать задачу совместной работы, распределять роли при выполнении заданий;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строить монологическое высказывание, владеть диалогической формой речи (с учётом возрастных особенностей, норм);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готовить сообщения, выполнять проекты по теме;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составлять рассказ на заданную тему;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осуществлять взаимный контроль и оказывать в сотрудничестве необходимую взаимопомощь;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продуктивно разрешать конфликты на основе учета интересов и позиций всех его участников;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строить понятные для партнёра высказывания, учитывающие, что он знает и видит, а что нет;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использовать речь для регуляции своего действия;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адекватно использовать речевые средства для решения различных коммуникативных задач;</w:t>
      </w:r>
    </w:p>
    <w:p w:rsidR="004D2721" w:rsidRPr="004D2721" w:rsidRDefault="004D2721" w:rsidP="004D27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4D2721">
        <w:t>достаточно точно, последовательно и полно передавать информацию, необходимую партнёру.</w:t>
      </w:r>
    </w:p>
    <w:p w:rsidR="004D2721" w:rsidRPr="004D2721" w:rsidRDefault="004D2721" w:rsidP="004D2721">
      <w:pPr>
        <w:spacing w:line="276" w:lineRule="auto"/>
        <w:contextualSpacing/>
        <w:jc w:val="both"/>
        <w:rPr>
          <w:b/>
          <w:smallCaps/>
        </w:rPr>
      </w:pPr>
    </w:p>
    <w:p w:rsidR="004D2721" w:rsidRPr="004D2721" w:rsidRDefault="004D2721" w:rsidP="004D2721">
      <w:pPr>
        <w:jc w:val="both"/>
      </w:pPr>
    </w:p>
    <w:p w:rsidR="004D2721" w:rsidRPr="008C388E" w:rsidRDefault="004D2721" w:rsidP="004D272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8C388E">
        <w:rPr>
          <w:b/>
          <w:bCs/>
        </w:rPr>
        <w:t>Содержание  программы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262626"/>
        </w:rPr>
      </w:pP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Земля и человечество (9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Мир глазами историка. Что изучает история. Исторические источники. Счет лет в истории. Историческая карта.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Прошлое и настоящее глазами эколога. Представление о современных экологических </w:t>
      </w:r>
      <w:r w:rsidRPr="004D2721">
        <w:lastRenderedPageBreak/>
        <w:t>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Природа России (10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</w:t>
      </w:r>
      <w:r w:rsidR="008D1A5B">
        <w:t xml:space="preserve"> </w:t>
      </w:r>
      <w:r w:rsidRPr="004D2721">
        <w:t>Особенности природы каждой из зон.</w:t>
      </w:r>
      <w:r w:rsidR="008D1A5B">
        <w:t xml:space="preserve"> </w:t>
      </w:r>
      <w:r w:rsidRPr="004D2721">
        <w:t>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Представление об экологическом равновесии и необходимости его учета в процессе хозяйственной деятельности людей.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Родной край – часть большой страны (15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Ознакомление с важнейшими видами почв края (подзолистые, черноземные и т. д.). Охрана почв в нашем крае.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</w:t>
      </w:r>
      <w:r w:rsidRPr="004D2721">
        <w:lastRenderedPageBreak/>
        <w:t>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Страницы всемирной истории (5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</w:t>
      </w:r>
      <w:r w:rsidRPr="004D2721">
        <w:rPr>
          <w:lang w:val="en-US"/>
        </w:rPr>
        <w:t>XX</w:t>
      </w:r>
      <w:r w:rsidRPr="004D2721">
        <w:t xml:space="preserve"> веке. Достижения науки и техники. Осознание человечеством ответственности за сохранение мира на планете.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Страницы истории Отечества (20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Кто такие славяне. Восточные славяне. Природные условия жизни восточных славян, их быт, нравы, верования.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Наше Отечество в </w:t>
      </w:r>
      <w:r w:rsidRPr="004D2721">
        <w:rPr>
          <w:lang w:val="en-US"/>
        </w:rPr>
        <w:t>XIII</w:t>
      </w:r>
      <w:r w:rsidRPr="004D2721">
        <w:t>–</w:t>
      </w:r>
      <w:r w:rsidRPr="004D2721">
        <w:rPr>
          <w:lang w:val="en-US"/>
        </w:rPr>
        <w:t>XV</w:t>
      </w:r>
      <w:r w:rsidRPr="004D2721">
        <w:t xml:space="preserve">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</w:t>
      </w:r>
      <w:r w:rsidR="008D1A5B">
        <w:t xml:space="preserve"> </w:t>
      </w:r>
      <w:r w:rsidRPr="004D2721">
        <w:t xml:space="preserve">Культура, быт и нравы страны в </w:t>
      </w:r>
      <w:r w:rsidRPr="004D2721">
        <w:rPr>
          <w:lang w:val="en-US"/>
        </w:rPr>
        <w:t>XIII</w:t>
      </w:r>
      <w:r w:rsidRPr="004D2721">
        <w:t>–</w:t>
      </w:r>
      <w:r w:rsidRPr="004D2721">
        <w:rPr>
          <w:lang w:val="en-US"/>
        </w:rPr>
        <w:t>XV</w:t>
      </w:r>
      <w:r w:rsidRPr="004D2721">
        <w:t xml:space="preserve"> веках.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Наше Отечество в </w:t>
      </w:r>
      <w:r w:rsidRPr="004D2721">
        <w:rPr>
          <w:lang w:val="en-US"/>
        </w:rPr>
        <w:t>XVI</w:t>
      </w:r>
      <w:r w:rsidRPr="004D2721">
        <w:t>–</w:t>
      </w:r>
      <w:r w:rsidRPr="004D2721">
        <w:rPr>
          <w:lang w:val="en-US"/>
        </w:rPr>
        <w:t>XVII</w:t>
      </w:r>
      <w:r w:rsidRPr="004D2721">
        <w:t xml:space="preserve">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4D2721">
        <w:rPr>
          <w:lang w:val="en-US"/>
        </w:rPr>
        <w:t>XVI</w:t>
      </w:r>
      <w:r w:rsidRPr="004D2721">
        <w:t>–</w:t>
      </w:r>
      <w:r w:rsidRPr="004D2721">
        <w:rPr>
          <w:lang w:val="en-US"/>
        </w:rPr>
        <w:t>XVII</w:t>
      </w:r>
      <w:r w:rsidRPr="004D2721">
        <w:t xml:space="preserve"> веках.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Россия в </w:t>
      </w:r>
      <w:r w:rsidRPr="004D2721">
        <w:rPr>
          <w:lang w:val="en-US"/>
        </w:rPr>
        <w:t>XVIII</w:t>
      </w:r>
      <w:r w:rsidRPr="004D2721">
        <w:t xml:space="preserve">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</w:t>
      </w:r>
      <w:r w:rsidRPr="004D2721">
        <w:rPr>
          <w:lang w:val="en-US"/>
        </w:rPr>
        <w:t>XVIII</w:t>
      </w:r>
      <w:r w:rsidRPr="004D2721">
        <w:t xml:space="preserve"> веке.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Россия в </w:t>
      </w:r>
      <w:r w:rsidRPr="004D2721">
        <w:rPr>
          <w:lang w:val="en-US"/>
        </w:rPr>
        <w:t>XIX</w:t>
      </w:r>
      <w:r w:rsidRPr="004D2721">
        <w:t xml:space="preserve"> – начале </w:t>
      </w:r>
      <w:r w:rsidRPr="004D2721">
        <w:rPr>
          <w:lang w:val="en-US"/>
        </w:rPr>
        <w:t>XX</w:t>
      </w:r>
      <w:r w:rsidRPr="004D2721">
        <w:t xml:space="preserve"> века. Отечественная война 1812 года. Бородинское сражение. М. И. Кутузов. Царь-освободитель Александр Второй. Культура, быт и нравы России в </w:t>
      </w:r>
      <w:r w:rsidRPr="004D2721">
        <w:rPr>
          <w:lang w:val="en-US"/>
        </w:rPr>
        <w:t>XIX</w:t>
      </w:r>
      <w:r w:rsidRPr="004D2721">
        <w:t xml:space="preserve"> – начале </w:t>
      </w:r>
      <w:r w:rsidRPr="004D2721">
        <w:rPr>
          <w:lang w:val="en-US"/>
        </w:rPr>
        <w:t>XX</w:t>
      </w:r>
      <w:r w:rsidRPr="004D2721">
        <w:t xml:space="preserve"> века.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Россия в </w:t>
      </w:r>
      <w:r w:rsidRPr="004D2721">
        <w:rPr>
          <w:lang w:val="en-US"/>
        </w:rPr>
        <w:t>XX</w:t>
      </w:r>
      <w:r w:rsidRPr="004D2721">
        <w:t xml:space="preserve">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 xml:space="preserve">Преобразования в России в 90-е годы </w:t>
      </w:r>
      <w:r w:rsidRPr="004D2721">
        <w:rPr>
          <w:lang w:val="en-US"/>
        </w:rPr>
        <w:t>XX</w:t>
      </w:r>
      <w:r w:rsidRPr="004D2721">
        <w:t xml:space="preserve"> века. Культура России </w:t>
      </w:r>
      <w:r w:rsidRPr="004D2721">
        <w:rPr>
          <w:lang w:val="en-US"/>
        </w:rPr>
        <w:t>XX</w:t>
      </w:r>
      <w:r w:rsidRPr="004D2721">
        <w:t xml:space="preserve"> века.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lastRenderedPageBreak/>
        <w:t>Прошлое родного края. История страны и родного края в названиях городов, поселков, улиц, в памяти народа, семьи.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Экскурсия: знакомство с историческими достопримечательностями родного края (города, села).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Практическая работа: поиск и показ изучаемых объектов на исторических картах.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rPr>
          <w:b/>
          <w:bCs/>
        </w:rPr>
        <w:t>Современная Россия (9 ч).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Государственное устройство России: Президент, Федеральное Собрание, Правительство.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Государственная символика нашей страны (флаг, герб, гимн). Государственные праздники.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Многонациональный состав населения России.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D2721"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D2721" w:rsidRPr="004D2721" w:rsidRDefault="004D2721" w:rsidP="004D272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262626"/>
        </w:rPr>
      </w:pPr>
    </w:p>
    <w:p w:rsidR="005F659C" w:rsidRDefault="008C388E" w:rsidP="005F659C">
      <w:pPr>
        <w:widowControl w:val="0"/>
        <w:suppressAutoHyphens/>
        <w:autoSpaceDE w:val="0"/>
        <w:jc w:val="center"/>
        <w:rPr>
          <w:rFonts w:cs="Calibri"/>
          <w:b/>
          <w:color w:val="000000"/>
          <w:lang w:eastAsia="ar-SA"/>
        </w:rPr>
      </w:pPr>
      <w:r>
        <w:rPr>
          <w:rFonts w:cs="Calibri"/>
          <w:b/>
          <w:color w:val="000000"/>
          <w:lang w:eastAsia="ar-SA"/>
        </w:rPr>
        <w:t>Тематическое планирование с указанием количества часов,</w:t>
      </w:r>
    </w:p>
    <w:p w:rsidR="008C388E" w:rsidRPr="000B248D" w:rsidRDefault="008C388E" w:rsidP="005F659C">
      <w:pPr>
        <w:widowControl w:val="0"/>
        <w:suppressAutoHyphens/>
        <w:autoSpaceDE w:val="0"/>
        <w:jc w:val="center"/>
        <w:rPr>
          <w:rFonts w:cs="Calibri"/>
          <w:b/>
          <w:color w:val="000000"/>
          <w:lang w:eastAsia="ar-SA"/>
        </w:rPr>
      </w:pPr>
      <w:r>
        <w:rPr>
          <w:rFonts w:cs="Calibri"/>
          <w:b/>
          <w:color w:val="000000"/>
          <w:lang w:eastAsia="ar-SA"/>
        </w:rPr>
        <w:t>отводимых на освоение каждой темы</w:t>
      </w:r>
    </w:p>
    <w:tbl>
      <w:tblPr>
        <w:tblpPr w:leftFromText="180" w:rightFromText="180" w:vertAnchor="text" w:horzAnchor="margin" w:tblpXSpec="center" w:tblpY="190"/>
        <w:tblW w:w="10031" w:type="dxa"/>
        <w:tblLayout w:type="fixed"/>
        <w:tblLook w:val="04A0"/>
      </w:tblPr>
      <w:tblGrid>
        <w:gridCol w:w="1092"/>
        <w:gridCol w:w="6"/>
        <w:gridCol w:w="6523"/>
        <w:gridCol w:w="2410"/>
      </w:tblGrid>
      <w:tr w:rsidR="005F659C" w:rsidRPr="000B248D" w:rsidTr="005F659C">
        <w:trPr>
          <w:trHeight w:val="861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F659C" w:rsidRPr="0037000E" w:rsidRDefault="005F659C" w:rsidP="005F659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 w:rsidR="005F659C" w:rsidRPr="000B248D" w:rsidRDefault="005F659C" w:rsidP="005F659C">
            <w:pPr>
              <w:widowControl w:val="0"/>
              <w:suppressAutoHyphens/>
              <w:autoSpaceDE w:val="0"/>
              <w:jc w:val="both"/>
              <w:rPr>
                <w:b/>
                <w:lang w:eastAsia="ar-SA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разделов/ темы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часов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Земля и человечество (9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Мир глазами астронома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Планеты Солнечной 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rPr>
          <w:trHeight w:val="501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Звездное небо – Великая книга Природы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rPr>
          <w:trHeight w:val="495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Мир глазами географа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Мир глазами историка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Когда и где?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rPr>
          <w:trHeight w:val="539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Мир глазами эколога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Сокровища Земли под охраной человечества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t>Сокровища Земли под охраной человечества. Проверим себя и оценим свои достижения по разделу «Земля и человечество»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</w:rPr>
              <w:t>1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Природа России (10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Равнины и горы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Моря, озера и реки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Природные зоны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Зона арктических пустынь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Тундра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Леса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Лес и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Зона степей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Пустыни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У Черного моря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lastRenderedPageBreak/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b/>
                <w:color w:val="000000"/>
              </w:rPr>
            </w:pP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8D1A5B" w:rsidRDefault="005F659C" w:rsidP="005F659C">
            <w:pPr>
              <w:jc w:val="center"/>
              <w:rPr>
                <w:rFonts w:eastAsia="Calibri"/>
                <w:color w:val="000000"/>
              </w:rPr>
            </w:pPr>
            <w:r w:rsidRPr="008D1A5B"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Родной край- часть большой страны (15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Наш край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Поверхность нашего края</w:t>
            </w:r>
          </w:p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Поверхность нашего края (экскурсия)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Водные богатства нашего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Наши подземные богатства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Земля-кормилица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Экскурсия в лес и на 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Жизнь леса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Жизнь 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Жизнь в пресных водах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Экскурсия к водоему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Растениеводство в нашем крае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Животноводство в нашем крае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b/>
                <w:color w:val="000000"/>
              </w:rPr>
            </w:pP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t>Проверим себя и оценим свои достижения по разделу «Родной край – часть большой страны» Презентация 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8D1A5B" w:rsidRDefault="005F659C" w:rsidP="005F659C">
            <w:pPr>
              <w:jc w:val="center"/>
              <w:rPr>
                <w:rFonts w:eastAsia="Calibri"/>
                <w:color w:val="000000"/>
              </w:rPr>
            </w:pPr>
            <w:r w:rsidRPr="008D1A5B"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Страницы всемирной истории (5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Начало истории человечества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Мир древности: далекий и близкий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Средние века: время рыцарей и замков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Новое время: встреча Европы и Америки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39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Новейшее время: история продолжается сегодня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b/>
                <w:color w:val="000000"/>
              </w:rPr>
            </w:pP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t>Проверим себя и оценим свои достижения по разделу «Страницы всемирной истории». Жизнь древних славян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8D1A5B" w:rsidRDefault="005F659C" w:rsidP="005F659C">
            <w:pPr>
              <w:jc w:val="center"/>
              <w:rPr>
                <w:rFonts w:eastAsia="Calibri"/>
                <w:color w:val="000000"/>
              </w:rPr>
            </w:pPr>
            <w:r w:rsidRPr="008D1A5B"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Страницы истории России (20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Во времена Древней Руси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Страна городов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Из книжной сокровищницы Древней Руси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Трудные времена на Русской земле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Русь расправляет крылья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Куликовская битва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Иван Третий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Мастера печатных 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49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Патриоты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Петр Великий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Михаил Васильевич Ломоносов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Екатерина Великая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Отечественная война 1812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Страницы истории XIX 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rPr>
          <w:trHeight w:val="447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F659C" w:rsidRPr="0037000E" w:rsidRDefault="005F659C" w:rsidP="005F65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55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37000E" w:rsidRDefault="005F659C" w:rsidP="005F659C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Россия вступает в XX ве</w:t>
            </w:r>
            <w:r>
              <w:rPr>
                <w:rFonts w:eastAsia="Calibri"/>
                <w:color w:val="000000"/>
                <w:shd w:val="clear" w:color="auto" w:fill="FFFFFF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37000E" w:rsidRDefault="005F659C" w:rsidP="005F659C">
            <w:pPr>
              <w:tabs>
                <w:tab w:val="left" w:pos="33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Страницы истории 1920–1930-х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Великая Отечественная война и Великая Победа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</w:rPr>
              <w:t>Великая Отечественная война и Великая Победа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59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Страна, открывшая путь в космос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0B248D">
              <w:rPr>
                <w:b/>
                <w:lang w:eastAsia="ar-SA"/>
              </w:rPr>
              <w:t>Современная Россия (9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b/>
                <w:color w:val="000000"/>
              </w:rPr>
            </w:pP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0B248D">
              <w:rPr>
                <w:rFonts w:eastAsia="Calibri"/>
                <w:b/>
                <w:color w:val="000000"/>
                <w:shd w:val="clear" w:color="auto" w:fill="FFFFFF"/>
              </w:rPr>
              <w:lastRenderedPageBreak/>
              <w:t>«Страницы истории России» Основной закон России и права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8D1A5B" w:rsidRDefault="005F659C" w:rsidP="005F659C">
            <w:pPr>
              <w:jc w:val="center"/>
              <w:rPr>
                <w:rFonts w:eastAsia="Calibri"/>
                <w:color w:val="000000"/>
              </w:rPr>
            </w:pPr>
            <w:r w:rsidRPr="008D1A5B">
              <w:rPr>
                <w:rFonts w:eastAsia="Calibri"/>
                <w:color w:val="000000"/>
              </w:rPr>
              <w:lastRenderedPageBreak/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lastRenderedPageBreak/>
              <w:t>61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Мы – граждане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Славные символы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Такие разные праздники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Путешествие по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</w:rPr>
              <w:t>Путешествие по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</w:rPr>
            </w:pPr>
            <w:r w:rsidRPr="000B248D">
              <w:rPr>
                <w:rFonts w:eastAsia="Calibri"/>
              </w:rPr>
              <w:t>Путешествие по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F659C" w:rsidRPr="000B248D" w:rsidTr="005F659C">
        <w:trPr>
          <w:trHeight w:val="70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  <w:color w:val="000000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Проверим себя и оценим свои достижения Обобщение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5F659C" w:rsidRPr="000B248D" w:rsidTr="005F659C"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C" w:rsidRPr="000B248D" w:rsidRDefault="005F659C" w:rsidP="005F659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59C" w:rsidRPr="000B248D" w:rsidRDefault="005F659C" w:rsidP="005F659C">
            <w:pPr>
              <w:rPr>
                <w:rFonts w:eastAsia="Calibri"/>
              </w:rPr>
            </w:pPr>
            <w:r w:rsidRPr="000B248D">
              <w:rPr>
                <w:rFonts w:eastAsia="Calibri"/>
                <w:color w:val="000000"/>
                <w:shd w:val="clear" w:color="auto" w:fill="FFFFFF"/>
              </w:rPr>
              <w:t xml:space="preserve"> Презентация 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59C" w:rsidRPr="000B248D" w:rsidRDefault="005F659C" w:rsidP="005F65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5F659C" w:rsidRPr="000B248D" w:rsidRDefault="005F659C" w:rsidP="005F659C">
      <w:pPr>
        <w:widowControl w:val="0"/>
        <w:suppressAutoHyphens/>
        <w:autoSpaceDE w:val="0"/>
        <w:jc w:val="center"/>
        <w:rPr>
          <w:rFonts w:cs="Calibri"/>
          <w:b/>
          <w:color w:val="000000"/>
          <w:lang w:eastAsia="ar-SA"/>
        </w:rPr>
      </w:pPr>
    </w:p>
    <w:p w:rsidR="005F659C" w:rsidRPr="000B248D" w:rsidRDefault="005F659C" w:rsidP="005F659C">
      <w:pPr>
        <w:ind w:left="720"/>
        <w:contextualSpacing/>
        <w:rPr>
          <w:rFonts w:eastAsia="Calibri"/>
        </w:rPr>
      </w:pPr>
    </w:p>
    <w:p w:rsidR="005F659C" w:rsidRPr="000B248D" w:rsidRDefault="005F659C" w:rsidP="005F659C"/>
    <w:p w:rsidR="004D2721" w:rsidRPr="004D2721" w:rsidRDefault="004D2721" w:rsidP="004D2721">
      <w:pPr>
        <w:jc w:val="both"/>
      </w:pPr>
    </w:p>
    <w:sectPr w:rsidR="004D2721" w:rsidRPr="004D2721" w:rsidSect="005F659C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5E" w:rsidRDefault="0001075E" w:rsidP="005F659C">
      <w:r>
        <w:separator/>
      </w:r>
    </w:p>
  </w:endnote>
  <w:endnote w:type="continuationSeparator" w:id="1">
    <w:p w:rsidR="0001075E" w:rsidRDefault="0001075E" w:rsidP="005F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20429"/>
      <w:docPartObj>
        <w:docPartGallery w:val="Page Numbers (Bottom of Page)"/>
        <w:docPartUnique/>
      </w:docPartObj>
    </w:sdtPr>
    <w:sdtContent>
      <w:p w:rsidR="005F659C" w:rsidRDefault="00BB38C7">
        <w:pPr>
          <w:pStyle w:val="a5"/>
          <w:jc w:val="right"/>
        </w:pPr>
        <w:fldSimple w:instr=" PAGE   \* MERGEFORMAT ">
          <w:r w:rsidR="008C388E">
            <w:rPr>
              <w:noProof/>
            </w:rPr>
            <w:t>11</w:t>
          </w:r>
        </w:fldSimple>
      </w:p>
    </w:sdtContent>
  </w:sdt>
  <w:p w:rsidR="005F659C" w:rsidRDefault="005F65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5E" w:rsidRDefault="0001075E" w:rsidP="005F659C">
      <w:r>
        <w:separator/>
      </w:r>
    </w:p>
  </w:footnote>
  <w:footnote w:type="continuationSeparator" w:id="1">
    <w:p w:rsidR="0001075E" w:rsidRDefault="0001075E" w:rsidP="005F6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721"/>
    <w:rsid w:val="0001075E"/>
    <w:rsid w:val="00090EA0"/>
    <w:rsid w:val="000B280D"/>
    <w:rsid w:val="000B6A58"/>
    <w:rsid w:val="000F5D46"/>
    <w:rsid w:val="00111E1B"/>
    <w:rsid w:val="0013148D"/>
    <w:rsid w:val="001322E6"/>
    <w:rsid w:val="001425FC"/>
    <w:rsid w:val="00213FC3"/>
    <w:rsid w:val="0022193F"/>
    <w:rsid w:val="00225126"/>
    <w:rsid w:val="00274797"/>
    <w:rsid w:val="002A6977"/>
    <w:rsid w:val="002C3039"/>
    <w:rsid w:val="00317AB3"/>
    <w:rsid w:val="003566C5"/>
    <w:rsid w:val="0036508E"/>
    <w:rsid w:val="003A4720"/>
    <w:rsid w:val="004021C1"/>
    <w:rsid w:val="00410371"/>
    <w:rsid w:val="00427CEF"/>
    <w:rsid w:val="00435B41"/>
    <w:rsid w:val="004B3296"/>
    <w:rsid w:val="004D0B43"/>
    <w:rsid w:val="004D2721"/>
    <w:rsid w:val="004D3B69"/>
    <w:rsid w:val="004D68A1"/>
    <w:rsid w:val="005073D5"/>
    <w:rsid w:val="00514241"/>
    <w:rsid w:val="005471B9"/>
    <w:rsid w:val="00551423"/>
    <w:rsid w:val="005D5D69"/>
    <w:rsid w:val="005F659C"/>
    <w:rsid w:val="00637535"/>
    <w:rsid w:val="00672106"/>
    <w:rsid w:val="006A6363"/>
    <w:rsid w:val="006B79D4"/>
    <w:rsid w:val="006E6E1E"/>
    <w:rsid w:val="007845D3"/>
    <w:rsid w:val="00787CEF"/>
    <w:rsid w:val="007C11BE"/>
    <w:rsid w:val="007F6A7F"/>
    <w:rsid w:val="00803404"/>
    <w:rsid w:val="00807308"/>
    <w:rsid w:val="008C1E8A"/>
    <w:rsid w:val="008C388E"/>
    <w:rsid w:val="008D1A5B"/>
    <w:rsid w:val="008D6F9F"/>
    <w:rsid w:val="009E4BA5"/>
    <w:rsid w:val="00A2790A"/>
    <w:rsid w:val="00A30117"/>
    <w:rsid w:val="00A46899"/>
    <w:rsid w:val="00A57AB4"/>
    <w:rsid w:val="00A638C0"/>
    <w:rsid w:val="00A7789A"/>
    <w:rsid w:val="00A86848"/>
    <w:rsid w:val="00AC569A"/>
    <w:rsid w:val="00AE4D40"/>
    <w:rsid w:val="00AF6BEA"/>
    <w:rsid w:val="00B02273"/>
    <w:rsid w:val="00B35F0E"/>
    <w:rsid w:val="00B81785"/>
    <w:rsid w:val="00BA4970"/>
    <w:rsid w:val="00BB38C7"/>
    <w:rsid w:val="00C54F72"/>
    <w:rsid w:val="00C91F31"/>
    <w:rsid w:val="00CF51C0"/>
    <w:rsid w:val="00D600AA"/>
    <w:rsid w:val="00D94BB5"/>
    <w:rsid w:val="00DA7F22"/>
    <w:rsid w:val="00DD76A3"/>
    <w:rsid w:val="00DF0A8E"/>
    <w:rsid w:val="00E70CBC"/>
    <w:rsid w:val="00ED2377"/>
    <w:rsid w:val="00ED507B"/>
    <w:rsid w:val="00EE157E"/>
    <w:rsid w:val="00EE4825"/>
    <w:rsid w:val="00EF0100"/>
    <w:rsid w:val="00F15638"/>
    <w:rsid w:val="00F3733D"/>
    <w:rsid w:val="00F459FE"/>
    <w:rsid w:val="00F96204"/>
    <w:rsid w:val="00FB0FA6"/>
    <w:rsid w:val="00FD1D13"/>
    <w:rsid w:val="00FD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3444</Words>
  <Characters>19631</Characters>
  <Application>Microsoft Office Word</Application>
  <DocSecurity>0</DocSecurity>
  <Lines>163</Lines>
  <Paragraphs>46</Paragraphs>
  <ScaleCrop>false</ScaleCrop>
  <Company>Microsoft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7</cp:revision>
  <dcterms:created xsi:type="dcterms:W3CDTF">2019-04-14T17:25:00Z</dcterms:created>
  <dcterms:modified xsi:type="dcterms:W3CDTF">2019-04-20T06:02:00Z</dcterms:modified>
</cp:coreProperties>
</file>